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1ED" w:rsidRDefault="00B611ED" w:rsidP="00C810CB">
      <w:pPr>
        <w:jc w:val="center"/>
        <w:rPr>
          <w:rFonts w:ascii="Arial" w:hAnsi="Arial" w:cs="Arial"/>
          <w:b/>
          <w:bCs/>
          <w:sz w:val="22"/>
          <w:szCs w:val="22"/>
          <w:u w:val="single"/>
        </w:rPr>
      </w:pPr>
      <w:r>
        <w:rPr>
          <w:noProof/>
        </w:rPr>
        <w:drawing>
          <wp:inline distT="0" distB="0" distL="0" distR="0" wp14:anchorId="2009E35B" wp14:editId="3663E643">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B611ED" w:rsidRDefault="00B611ED" w:rsidP="00C810CB">
      <w:pPr>
        <w:jc w:val="center"/>
        <w:rPr>
          <w:rFonts w:ascii="Arial" w:hAnsi="Arial" w:cs="Arial"/>
          <w:b/>
          <w:bCs/>
          <w:sz w:val="22"/>
          <w:szCs w:val="22"/>
        </w:rPr>
      </w:pPr>
    </w:p>
    <w:p w:rsidR="00B611ED" w:rsidRDefault="00B611ED" w:rsidP="00C810CB">
      <w:pPr>
        <w:jc w:val="center"/>
        <w:rPr>
          <w:rFonts w:ascii="Arial" w:hAnsi="Arial" w:cs="Arial"/>
          <w:b/>
          <w:bCs/>
          <w:sz w:val="22"/>
          <w:szCs w:val="22"/>
        </w:rPr>
      </w:pPr>
    </w:p>
    <w:p w:rsidR="00D95A38" w:rsidRPr="00D95A38" w:rsidRDefault="00E3296A" w:rsidP="00C810CB">
      <w:pPr>
        <w:jc w:val="center"/>
        <w:rPr>
          <w:rFonts w:ascii="Arial" w:hAnsi="Arial" w:cs="Arial"/>
          <w:b/>
          <w:bCs/>
          <w:sz w:val="22"/>
          <w:szCs w:val="22"/>
        </w:rPr>
      </w:pPr>
      <w:r>
        <w:rPr>
          <w:rFonts w:ascii="Arial" w:hAnsi="Arial" w:cs="Arial"/>
          <w:b/>
          <w:bCs/>
          <w:sz w:val="22"/>
          <w:szCs w:val="22"/>
        </w:rPr>
        <w:t>Food Service</w:t>
      </w:r>
      <w:r w:rsidR="003C0D72">
        <w:rPr>
          <w:rFonts w:ascii="Arial" w:hAnsi="Arial" w:cs="Arial"/>
          <w:b/>
          <w:bCs/>
          <w:sz w:val="22"/>
          <w:szCs w:val="22"/>
        </w:rPr>
        <w:t xml:space="preserve"> Manager</w:t>
      </w:r>
    </w:p>
    <w:p w:rsidR="00D95A38" w:rsidRDefault="00D95A38" w:rsidP="00C810CB">
      <w:pPr>
        <w:jc w:val="both"/>
        <w:rPr>
          <w:rFonts w:ascii="Arial" w:hAnsi="Arial" w:cs="Arial"/>
          <w:sz w:val="22"/>
          <w:szCs w:val="22"/>
        </w:rPr>
      </w:pPr>
    </w:p>
    <w:p w:rsidR="00BD133B" w:rsidRDefault="00D95A38" w:rsidP="00C810CB">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C810CB" w:rsidRDefault="00BD133B" w:rsidP="00BD133B">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w:t>
      </w:r>
      <w:r w:rsidR="00FC0876">
        <w:rPr>
          <w:rFonts w:ascii="Arial" w:hAnsi="Arial" w:cs="Arial"/>
          <w:sz w:val="22"/>
          <w:szCs w:val="22"/>
        </w:rPr>
        <w:t>s</w:t>
      </w:r>
      <w:r w:rsidR="00884EE7">
        <w:rPr>
          <w:rFonts w:ascii="Arial" w:hAnsi="Arial" w:cs="Arial"/>
          <w:sz w:val="22"/>
          <w:szCs w:val="22"/>
        </w:rPr>
        <w:t xml:space="preserve"> </w:t>
      </w:r>
      <w:r w:rsidR="00FC0876">
        <w:rPr>
          <w:rFonts w:ascii="Arial" w:hAnsi="Arial" w:cs="Arial"/>
          <w:sz w:val="22"/>
          <w:szCs w:val="22"/>
        </w:rPr>
        <w:t xml:space="preserve">one </w:t>
      </w:r>
      <w:r>
        <w:rPr>
          <w:rFonts w:ascii="Arial" w:hAnsi="Arial" w:cs="Arial"/>
          <w:sz w:val="22"/>
          <w:szCs w:val="22"/>
        </w:rPr>
        <w:t>to continual learning and challenge.</w:t>
      </w:r>
    </w:p>
    <w:p w:rsidR="00F632DC" w:rsidRDefault="00F632DC">
      <w:pPr>
        <w:rPr>
          <w:rFonts w:ascii="Arial" w:hAnsi="Arial" w:cs="Arial"/>
          <w:sz w:val="22"/>
          <w:szCs w:val="22"/>
        </w:rPr>
      </w:pPr>
    </w:p>
    <w:p w:rsidR="00BD133B" w:rsidRPr="00BD133B" w:rsidRDefault="00E3296A">
      <w:pPr>
        <w:rPr>
          <w:rFonts w:ascii="Arial" w:hAnsi="Arial" w:cs="Arial"/>
          <w:b/>
          <w:sz w:val="22"/>
          <w:szCs w:val="22"/>
        </w:rPr>
      </w:pPr>
      <w:r>
        <w:rPr>
          <w:rFonts w:ascii="Arial" w:hAnsi="Arial" w:cs="Arial"/>
          <w:b/>
          <w:sz w:val="22"/>
          <w:szCs w:val="22"/>
        </w:rPr>
        <w:t>The Food Service</w:t>
      </w:r>
      <w:r w:rsidR="00910AA6">
        <w:rPr>
          <w:rFonts w:ascii="Arial" w:hAnsi="Arial" w:cs="Arial"/>
          <w:b/>
          <w:sz w:val="22"/>
          <w:szCs w:val="22"/>
        </w:rPr>
        <w:t xml:space="preserve"> Manager</w:t>
      </w:r>
      <w:r w:rsidR="00BD133B">
        <w:rPr>
          <w:rFonts w:ascii="Arial" w:hAnsi="Arial" w:cs="Arial"/>
          <w:b/>
          <w:sz w:val="22"/>
          <w:szCs w:val="22"/>
        </w:rPr>
        <w:t xml:space="preserve"> selected will:</w:t>
      </w:r>
    </w:p>
    <w:p w:rsidR="00BD133B" w:rsidRDefault="00BD133B">
      <w:pPr>
        <w:rPr>
          <w:rFonts w:ascii="Arial" w:hAnsi="Arial" w:cs="Arial"/>
          <w:sz w:val="22"/>
          <w:szCs w:val="22"/>
        </w:rPr>
      </w:pPr>
    </w:p>
    <w:p w:rsidR="00BD133B" w:rsidRDefault="00BD133B" w:rsidP="00BD133B">
      <w:pPr>
        <w:widowControl/>
        <w:numPr>
          <w:ilvl w:val="0"/>
          <w:numId w:val="12"/>
        </w:numPr>
        <w:suppressAutoHyphens w:val="0"/>
        <w:autoSpaceDE/>
        <w:rPr>
          <w:rFonts w:ascii="Calibri" w:hAnsi="Calibri" w:cs="Calibri"/>
          <w:lang w:eastAsia="en-US"/>
        </w:rPr>
      </w:pPr>
      <w:r>
        <w:rPr>
          <w:rFonts w:ascii="Calibri" w:hAnsi="Calibri" w:cs="Calibri"/>
        </w:rPr>
        <w:t>Ass</w:t>
      </w:r>
      <w:r w:rsidR="003C0D72">
        <w:rPr>
          <w:rFonts w:ascii="Calibri" w:hAnsi="Calibri" w:cs="Calibri"/>
        </w:rPr>
        <w:t>ist the Camp Director in hiring and</w:t>
      </w:r>
      <w:r>
        <w:rPr>
          <w:rFonts w:ascii="Calibri" w:hAnsi="Calibri" w:cs="Calibri"/>
        </w:rPr>
        <w:t xml:space="preserve"> training of </w:t>
      </w:r>
      <w:r w:rsidR="00E3296A">
        <w:rPr>
          <w:rFonts w:ascii="Calibri" w:hAnsi="Calibri" w:cs="Calibri"/>
        </w:rPr>
        <w:t>kitchen</w:t>
      </w:r>
      <w:r>
        <w:rPr>
          <w:rFonts w:ascii="Calibri" w:hAnsi="Calibri" w:cs="Calibri"/>
        </w:rPr>
        <w:t xml:space="preserve"> staff.</w:t>
      </w:r>
    </w:p>
    <w:p w:rsidR="00BD133B" w:rsidRDefault="003C0D72" w:rsidP="00BD133B">
      <w:pPr>
        <w:widowControl/>
        <w:numPr>
          <w:ilvl w:val="0"/>
          <w:numId w:val="12"/>
        </w:numPr>
        <w:suppressAutoHyphens w:val="0"/>
        <w:autoSpaceDE/>
        <w:rPr>
          <w:rFonts w:ascii="Calibri" w:hAnsi="Calibri" w:cs="Calibri"/>
        </w:rPr>
      </w:pPr>
      <w:r>
        <w:rPr>
          <w:rFonts w:ascii="Calibri" w:hAnsi="Calibri" w:cs="Calibri"/>
        </w:rPr>
        <w:t xml:space="preserve">Develop staff hours plan to meet </w:t>
      </w:r>
      <w:r w:rsidR="00CD6AC8">
        <w:rPr>
          <w:rFonts w:ascii="Calibri" w:hAnsi="Calibri" w:cs="Calibri"/>
        </w:rPr>
        <w:t xml:space="preserve">kitchen and dining hall </w:t>
      </w:r>
      <w:r>
        <w:rPr>
          <w:rFonts w:ascii="Calibri" w:hAnsi="Calibri" w:cs="Calibri"/>
        </w:rPr>
        <w:t>coverage needs and comply with the applicable laws and expectations set forth by the Camp Director and propose the schedule to the Camp Director.</w:t>
      </w:r>
    </w:p>
    <w:p w:rsidR="00BD133B" w:rsidRDefault="00DE2EC4" w:rsidP="00BD133B">
      <w:pPr>
        <w:widowControl/>
        <w:numPr>
          <w:ilvl w:val="0"/>
          <w:numId w:val="12"/>
        </w:numPr>
        <w:suppressAutoHyphens w:val="0"/>
        <w:autoSpaceDE/>
        <w:rPr>
          <w:rFonts w:ascii="Calibri" w:hAnsi="Calibri" w:cs="Calibri"/>
        </w:rPr>
      </w:pPr>
      <w:r>
        <w:rPr>
          <w:rFonts w:ascii="Calibri" w:hAnsi="Calibri" w:cs="Calibri"/>
        </w:rPr>
        <w:t>Contribute to the development of the menu.</w:t>
      </w:r>
    </w:p>
    <w:p w:rsidR="00BD133B" w:rsidRDefault="00DE2EC4" w:rsidP="00BD133B">
      <w:pPr>
        <w:widowControl/>
        <w:numPr>
          <w:ilvl w:val="0"/>
          <w:numId w:val="12"/>
        </w:numPr>
        <w:suppressAutoHyphens w:val="0"/>
        <w:autoSpaceDE/>
        <w:rPr>
          <w:rFonts w:ascii="Calibri" w:hAnsi="Calibri" w:cs="Calibri"/>
        </w:rPr>
      </w:pPr>
      <w:r>
        <w:rPr>
          <w:rFonts w:ascii="Calibri" w:hAnsi="Calibri" w:cs="Calibri"/>
        </w:rPr>
        <w:t>Responsible for the training of all kitchen and dining hall staff.</w:t>
      </w:r>
    </w:p>
    <w:p w:rsidR="00BD133B" w:rsidRDefault="00DE2EC4" w:rsidP="00BD133B">
      <w:pPr>
        <w:pStyle w:val="ListParagraph"/>
        <w:widowControl/>
        <w:numPr>
          <w:ilvl w:val="0"/>
          <w:numId w:val="12"/>
        </w:numPr>
        <w:suppressAutoHyphens w:val="0"/>
        <w:autoSpaceDE/>
        <w:rPr>
          <w:rFonts w:ascii="Calibri" w:hAnsi="Calibri" w:cs="Calibri"/>
        </w:rPr>
      </w:pPr>
      <w:r>
        <w:rPr>
          <w:rFonts w:ascii="Calibri" w:hAnsi="Calibri" w:cs="Calibri"/>
        </w:rPr>
        <w:t>Manages all kitchen and dining hall staff to achieve on-time, on-budget execution of food services delivering exceptional customer service and maintaining food handling and safety standards.</w:t>
      </w:r>
    </w:p>
    <w:p w:rsidR="00DB3F04" w:rsidRDefault="00DB3F04" w:rsidP="00BD133B">
      <w:pPr>
        <w:pStyle w:val="ListParagraph"/>
        <w:widowControl/>
        <w:numPr>
          <w:ilvl w:val="0"/>
          <w:numId w:val="12"/>
        </w:numPr>
        <w:suppressAutoHyphens w:val="0"/>
        <w:autoSpaceDE/>
        <w:rPr>
          <w:rFonts w:ascii="Calibri" w:hAnsi="Calibri" w:cs="Calibri"/>
        </w:rPr>
      </w:pPr>
      <w:r>
        <w:rPr>
          <w:rFonts w:ascii="Calibri" w:hAnsi="Calibri" w:cs="Calibri"/>
        </w:rPr>
        <w:t>Develop a schedule for prep-times and start times for all dishes for each meal.</w:t>
      </w:r>
    </w:p>
    <w:p w:rsidR="00BD133B" w:rsidRDefault="00DE2EC4" w:rsidP="00BD133B">
      <w:pPr>
        <w:pStyle w:val="ListParagraph"/>
        <w:widowControl/>
        <w:numPr>
          <w:ilvl w:val="0"/>
          <w:numId w:val="12"/>
        </w:numPr>
        <w:suppressAutoHyphens w:val="0"/>
        <w:autoSpaceDE/>
        <w:rPr>
          <w:rFonts w:ascii="Calibri" w:hAnsi="Calibri" w:cs="Calibri"/>
        </w:rPr>
      </w:pPr>
      <w:r>
        <w:rPr>
          <w:rFonts w:ascii="Calibri" w:hAnsi="Calibri" w:cs="Calibri"/>
        </w:rPr>
        <w:t>Responsible for developing training topics and delivery of training for all food handling staff members, including Trading Post Staff though Trading Post staff are not managed by the Food Service manager.</w:t>
      </w:r>
    </w:p>
    <w:p w:rsidR="00BD133B" w:rsidRDefault="00DE2EC4" w:rsidP="00BD133B">
      <w:pPr>
        <w:pStyle w:val="ListParagraph"/>
        <w:widowControl/>
        <w:numPr>
          <w:ilvl w:val="0"/>
          <w:numId w:val="12"/>
        </w:numPr>
        <w:suppressAutoHyphens w:val="0"/>
        <w:autoSpaceDE/>
        <w:rPr>
          <w:rFonts w:ascii="Calibri" w:hAnsi="Calibri" w:cs="Calibri"/>
        </w:rPr>
      </w:pPr>
      <w:r>
        <w:rPr>
          <w:rFonts w:ascii="Calibri" w:hAnsi="Calibri" w:cs="Calibri"/>
        </w:rPr>
        <w:t>Report food service or sanitation concerns in the Trading Post to the Camp Director.</w:t>
      </w:r>
    </w:p>
    <w:p w:rsidR="00BD133B" w:rsidRDefault="00DE2EC4" w:rsidP="00BD133B">
      <w:pPr>
        <w:pStyle w:val="ListParagraph"/>
        <w:widowControl/>
        <w:numPr>
          <w:ilvl w:val="0"/>
          <w:numId w:val="12"/>
        </w:numPr>
        <w:suppressAutoHyphens w:val="0"/>
        <w:autoSpaceDE/>
        <w:rPr>
          <w:rFonts w:ascii="Calibri" w:hAnsi="Calibri" w:cs="Calibri"/>
        </w:rPr>
      </w:pPr>
      <w:r>
        <w:rPr>
          <w:rFonts w:ascii="Calibri" w:hAnsi="Calibri" w:cs="Calibri"/>
        </w:rPr>
        <w:t>Ensure</w:t>
      </w:r>
      <w:r w:rsidR="005E7D09">
        <w:rPr>
          <w:rFonts w:ascii="Calibri" w:hAnsi="Calibri" w:cs="Calibri"/>
        </w:rPr>
        <w:t xml:space="preserve"> stock is rotated on a consistent and timely basis.</w:t>
      </w:r>
    </w:p>
    <w:p w:rsidR="00C46284" w:rsidRDefault="005E7D09" w:rsidP="00BD133B">
      <w:pPr>
        <w:pStyle w:val="ListParagraph"/>
        <w:widowControl/>
        <w:numPr>
          <w:ilvl w:val="0"/>
          <w:numId w:val="12"/>
        </w:numPr>
        <w:suppressAutoHyphens w:val="0"/>
        <w:autoSpaceDE/>
        <w:rPr>
          <w:rFonts w:ascii="Calibri" w:hAnsi="Calibri" w:cs="Calibri"/>
        </w:rPr>
      </w:pPr>
      <w:r>
        <w:rPr>
          <w:rFonts w:ascii="Calibri" w:hAnsi="Calibri" w:cs="Calibri"/>
        </w:rPr>
        <w:t>Manage Food and Commissary Officer to ensure inventory and orders are prepared in a timely manner for ordering food.</w:t>
      </w:r>
    </w:p>
    <w:p w:rsidR="007D33A0" w:rsidRDefault="005E7D09" w:rsidP="00BD133B">
      <w:pPr>
        <w:pStyle w:val="ListParagraph"/>
        <w:widowControl/>
        <w:numPr>
          <w:ilvl w:val="0"/>
          <w:numId w:val="12"/>
        </w:numPr>
        <w:suppressAutoHyphens w:val="0"/>
        <w:autoSpaceDE/>
        <w:rPr>
          <w:rFonts w:ascii="Calibri" w:hAnsi="Calibri" w:cs="Calibri"/>
        </w:rPr>
      </w:pPr>
      <w:r>
        <w:rPr>
          <w:rFonts w:ascii="Calibri" w:hAnsi="Calibri" w:cs="Calibri"/>
        </w:rPr>
        <w:t xml:space="preserve">Develop </w:t>
      </w:r>
      <w:r w:rsidR="008256D6">
        <w:rPr>
          <w:rFonts w:ascii="Calibri" w:hAnsi="Calibri" w:cs="Calibri"/>
        </w:rPr>
        <w:t xml:space="preserve">a </w:t>
      </w:r>
      <w:r>
        <w:rPr>
          <w:rFonts w:ascii="Calibri" w:hAnsi="Calibri" w:cs="Calibri"/>
        </w:rPr>
        <w:t>deep cleaning schedule and ensure that subordinate</w:t>
      </w:r>
      <w:r w:rsidR="00592B4F">
        <w:rPr>
          <w:rFonts w:ascii="Calibri" w:hAnsi="Calibri" w:cs="Calibri"/>
        </w:rPr>
        <w:t>s</w:t>
      </w:r>
      <w:r>
        <w:rPr>
          <w:rFonts w:ascii="Calibri" w:hAnsi="Calibri" w:cs="Calibri"/>
        </w:rPr>
        <w:t xml:space="preserve"> follow the schedule.</w:t>
      </w:r>
    </w:p>
    <w:p w:rsidR="00C46284" w:rsidRDefault="007D33A0" w:rsidP="00BD133B">
      <w:pPr>
        <w:pStyle w:val="ListParagraph"/>
        <w:widowControl/>
        <w:numPr>
          <w:ilvl w:val="0"/>
          <w:numId w:val="12"/>
        </w:numPr>
        <w:suppressAutoHyphens w:val="0"/>
        <w:autoSpaceDE/>
        <w:rPr>
          <w:rFonts w:ascii="Calibri" w:hAnsi="Calibri" w:cs="Calibri"/>
        </w:rPr>
      </w:pPr>
      <w:r>
        <w:rPr>
          <w:rFonts w:ascii="Calibri" w:hAnsi="Calibri" w:cs="Calibri"/>
        </w:rPr>
        <w:t>Maintain an o</w:t>
      </w:r>
      <w:r w:rsidR="005E7D09">
        <w:rPr>
          <w:rFonts w:ascii="Calibri" w:hAnsi="Calibri" w:cs="Calibri"/>
        </w:rPr>
        <w:t>rderly, clean and sanitary kitchen, prep-area, dish room, dining hall</w:t>
      </w:r>
      <w:r w:rsidR="008256D6">
        <w:rPr>
          <w:rFonts w:ascii="Calibri" w:hAnsi="Calibri" w:cs="Calibri"/>
        </w:rPr>
        <w:t>,</w:t>
      </w:r>
      <w:r w:rsidR="005E7D09">
        <w:rPr>
          <w:rFonts w:ascii="Calibri" w:hAnsi="Calibri" w:cs="Calibri"/>
        </w:rPr>
        <w:t xml:space="preserve"> and food storage areas</w:t>
      </w:r>
      <w:r>
        <w:rPr>
          <w:rFonts w:ascii="Calibri" w:hAnsi="Calibri" w:cs="Calibri"/>
        </w:rPr>
        <w:t>.</w:t>
      </w:r>
    </w:p>
    <w:p w:rsidR="00BD133B" w:rsidRDefault="005E7D09" w:rsidP="00BD133B">
      <w:pPr>
        <w:pStyle w:val="ListParagraph"/>
        <w:widowControl/>
        <w:numPr>
          <w:ilvl w:val="0"/>
          <w:numId w:val="12"/>
        </w:numPr>
        <w:suppressAutoHyphens w:val="0"/>
        <w:autoSpaceDE/>
        <w:rPr>
          <w:rFonts w:ascii="Calibri" w:hAnsi="Calibri" w:cs="Calibri"/>
        </w:rPr>
      </w:pPr>
      <w:r>
        <w:rPr>
          <w:rFonts w:ascii="Calibri" w:hAnsi="Calibri" w:cs="Calibri"/>
        </w:rPr>
        <w:t xml:space="preserve">Provide Camp Director with </w:t>
      </w:r>
      <w:r w:rsidR="008256D6">
        <w:rPr>
          <w:rFonts w:ascii="Calibri" w:hAnsi="Calibri" w:cs="Calibri"/>
        </w:rPr>
        <w:t xml:space="preserve">the </w:t>
      </w:r>
      <w:r>
        <w:rPr>
          <w:rFonts w:ascii="Calibri" w:hAnsi="Calibri" w:cs="Calibri"/>
        </w:rPr>
        <w:t>detailed end of season inventory of all cookware and dishware as well as consumables.</w:t>
      </w:r>
    </w:p>
    <w:p w:rsidR="00BD133B" w:rsidRDefault="005E7D09" w:rsidP="00BD133B">
      <w:pPr>
        <w:pStyle w:val="ListParagraph"/>
        <w:widowControl/>
        <w:numPr>
          <w:ilvl w:val="0"/>
          <w:numId w:val="12"/>
        </w:numPr>
        <w:suppressAutoHyphens w:val="0"/>
        <w:autoSpaceDE/>
        <w:rPr>
          <w:rFonts w:ascii="Calibri" w:hAnsi="Calibri" w:cs="Calibri"/>
        </w:rPr>
      </w:pPr>
      <w:r>
        <w:rPr>
          <w:rFonts w:ascii="Calibri" w:hAnsi="Calibri" w:cs="Calibri"/>
        </w:rPr>
        <w:lastRenderedPageBreak/>
        <w:t xml:space="preserve">Works with Camp Ranger to ensure compliance with </w:t>
      </w:r>
      <w:r w:rsidR="008256D6">
        <w:rPr>
          <w:rFonts w:ascii="Calibri" w:hAnsi="Calibri" w:cs="Calibri"/>
        </w:rPr>
        <w:t xml:space="preserve">the </w:t>
      </w:r>
      <w:r>
        <w:rPr>
          <w:rFonts w:ascii="Calibri" w:hAnsi="Calibri" w:cs="Calibri"/>
        </w:rPr>
        <w:t>Rodent Prevention Plan and solid waste management.</w:t>
      </w:r>
    </w:p>
    <w:p w:rsidR="00BD133B" w:rsidRDefault="005E7D09" w:rsidP="00BD133B">
      <w:pPr>
        <w:pStyle w:val="ListParagraph"/>
        <w:widowControl/>
        <w:numPr>
          <w:ilvl w:val="0"/>
          <w:numId w:val="12"/>
        </w:numPr>
        <w:suppressAutoHyphens w:val="0"/>
        <w:autoSpaceDE/>
        <w:rPr>
          <w:rFonts w:ascii="Calibri" w:hAnsi="Calibri" w:cs="Calibri"/>
        </w:rPr>
      </w:pPr>
      <w:r>
        <w:rPr>
          <w:rFonts w:ascii="Calibri" w:hAnsi="Calibri" w:cs="Calibri"/>
        </w:rPr>
        <w:t>Serve alongside team members in this player/coach rol</w:t>
      </w:r>
      <w:r w:rsidR="008256D6">
        <w:rPr>
          <w:rFonts w:ascii="Calibri" w:hAnsi="Calibri" w:cs="Calibri"/>
        </w:rPr>
        <w:t>e</w:t>
      </w:r>
      <w:r>
        <w:rPr>
          <w:rFonts w:ascii="Calibri" w:hAnsi="Calibri" w:cs="Calibri"/>
        </w:rPr>
        <w:t xml:space="preserve"> including, cooking, cleaning, washing, inventory, sweeping, mopping and deep cleaning as needed to achieve goals.</w:t>
      </w:r>
    </w:p>
    <w:p w:rsidR="00BD133B" w:rsidRDefault="00DB3F04" w:rsidP="00BD133B">
      <w:pPr>
        <w:pStyle w:val="ListParagraph"/>
        <w:widowControl/>
        <w:numPr>
          <w:ilvl w:val="0"/>
          <w:numId w:val="13"/>
        </w:numPr>
        <w:suppressAutoHyphens w:val="0"/>
        <w:autoSpaceDE/>
        <w:rPr>
          <w:rFonts w:ascii="Calibri" w:hAnsi="Calibri" w:cs="Calibri"/>
        </w:rPr>
      </w:pPr>
      <w:r>
        <w:rPr>
          <w:rFonts w:ascii="Calibri" w:hAnsi="Calibri" w:cs="Calibri"/>
        </w:rPr>
        <w:t>Evaluate Kitchen and Dining Hall</w:t>
      </w:r>
      <w:r w:rsidR="00C94FBD">
        <w:rPr>
          <w:rFonts w:ascii="Calibri" w:hAnsi="Calibri" w:cs="Calibri"/>
        </w:rPr>
        <w:t xml:space="preserve"> Staff.</w:t>
      </w:r>
    </w:p>
    <w:p w:rsidR="00BD133B" w:rsidRDefault="00DB3F04" w:rsidP="00BD133B">
      <w:pPr>
        <w:pStyle w:val="ListParagraph"/>
        <w:widowControl/>
        <w:numPr>
          <w:ilvl w:val="0"/>
          <w:numId w:val="13"/>
        </w:numPr>
        <w:suppressAutoHyphens w:val="0"/>
        <w:autoSpaceDE/>
        <w:rPr>
          <w:rFonts w:ascii="Calibri" w:hAnsi="Calibri" w:cs="Calibri"/>
        </w:rPr>
      </w:pPr>
      <w:r>
        <w:rPr>
          <w:rFonts w:ascii="Calibri" w:hAnsi="Calibri" w:cs="Calibri"/>
        </w:rPr>
        <w:t xml:space="preserve">Coordinate with the Program Director to support the program as it relates to </w:t>
      </w:r>
      <w:bookmarkStart w:id="0" w:name="_GoBack"/>
      <w:bookmarkEnd w:id="0"/>
      <w:r>
        <w:rPr>
          <w:rFonts w:ascii="Calibri" w:hAnsi="Calibri" w:cs="Calibri"/>
        </w:rPr>
        <w:t>foodservice.</w:t>
      </w:r>
    </w:p>
    <w:p w:rsidR="00DB3F04" w:rsidRDefault="00DB3F04" w:rsidP="00BD133B">
      <w:pPr>
        <w:pStyle w:val="ListParagraph"/>
        <w:widowControl/>
        <w:numPr>
          <w:ilvl w:val="0"/>
          <w:numId w:val="13"/>
        </w:numPr>
        <w:suppressAutoHyphens w:val="0"/>
        <w:autoSpaceDE/>
        <w:rPr>
          <w:rFonts w:ascii="Calibri" w:hAnsi="Calibri" w:cs="Calibri"/>
        </w:rPr>
      </w:pPr>
      <w:r>
        <w:rPr>
          <w:rFonts w:ascii="Calibri" w:hAnsi="Calibri" w:cs="Calibri"/>
        </w:rPr>
        <w:t>Support the Trading Post Staff</w:t>
      </w:r>
      <w:r w:rsidR="00592B4F">
        <w:rPr>
          <w:rFonts w:ascii="Calibri" w:hAnsi="Calibri" w:cs="Calibri"/>
        </w:rPr>
        <w:t xml:space="preserve"> in</w:t>
      </w:r>
      <w:r>
        <w:rPr>
          <w:rFonts w:ascii="Calibri" w:hAnsi="Calibri" w:cs="Calibri"/>
        </w:rPr>
        <w:t xml:space="preserve"> the storage and access to Trading Post Inventory in the loft.</w:t>
      </w:r>
    </w:p>
    <w:p w:rsidR="00DB3F04" w:rsidRDefault="00DB3F04" w:rsidP="00BD133B">
      <w:pPr>
        <w:pStyle w:val="ListParagraph"/>
        <w:widowControl/>
        <w:numPr>
          <w:ilvl w:val="0"/>
          <w:numId w:val="13"/>
        </w:numPr>
        <w:suppressAutoHyphens w:val="0"/>
        <w:autoSpaceDE/>
        <w:rPr>
          <w:rFonts w:ascii="Calibri" w:hAnsi="Calibri" w:cs="Calibri"/>
        </w:rPr>
      </w:pPr>
      <w:r>
        <w:rPr>
          <w:rFonts w:ascii="Calibri" w:hAnsi="Calibri" w:cs="Calibri"/>
        </w:rPr>
        <w:t>Enforce camp standards as to who has access to the kitchen.</w:t>
      </w:r>
    </w:p>
    <w:p w:rsidR="00DB3F04" w:rsidRDefault="00DB3F04" w:rsidP="00BD133B">
      <w:pPr>
        <w:pStyle w:val="ListParagraph"/>
        <w:widowControl/>
        <w:numPr>
          <w:ilvl w:val="0"/>
          <w:numId w:val="13"/>
        </w:numPr>
        <w:suppressAutoHyphens w:val="0"/>
        <w:autoSpaceDE/>
        <w:rPr>
          <w:rFonts w:ascii="Calibri" w:hAnsi="Calibri" w:cs="Calibri"/>
        </w:rPr>
      </w:pPr>
      <w:r>
        <w:rPr>
          <w:rFonts w:ascii="Calibri" w:hAnsi="Calibri" w:cs="Calibri"/>
        </w:rPr>
        <w:t>Arrange for coverage for weekend meals for staff and early arrival campers.</w:t>
      </w:r>
    </w:p>
    <w:p w:rsidR="002952A2" w:rsidRDefault="002952A2" w:rsidP="00BD133B">
      <w:pPr>
        <w:pStyle w:val="ListParagraph"/>
        <w:widowControl/>
        <w:numPr>
          <w:ilvl w:val="0"/>
          <w:numId w:val="13"/>
        </w:numPr>
        <w:suppressAutoHyphens w:val="0"/>
        <w:autoSpaceDE/>
        <w:rPr>
          <w:rFonts w:ascii="Calibri" w:hAnsi="Calibri" w:cs="Calibri"/>
        </w:rPr>
      </w:pPr>
      <w:r>
        <w:rPr>
          <w:rFonts w:ascii="Calibri" w:hAnsi="Calibri" w:cs="Calibri"/>
        </w:rPr>
        <w:t>Other duties as assigned.</w:t>
      </w:r>
    </w:p>
    <w:p w:rsidR="00BD133B" w:rsidRDefault="00BD133B" w:rsidP="006E1C0C">
      <w:pPr>
        <w:rPr>
          <w:rFonts w:ascii="Arial" w:hAnsi="Arial" w:cs="Arial"/>
          <w:sz w:val="22"/>
          <w:szCs w:val="22"/>
        </w:rPr>
      </w:pPr>
    </w:p>
    <w:p w:rsidR="006E1C0C" w:rsidRPr="006E1C0C" w:rsidRDefault="006E1C0C" w:rsidP="006E1C0C">
      <w:pPr>
        <w:rPr>
          <w:rFonts w:ascii="Arial" w:hAnsi="Arial" w:cs="Arial"/>
          <w:b/>
          <w:sz w:val="22"/>
          <w:szCs w:val="22"/>
        </w:rPr>
      </w:pPr>
      <w:r w:rsidRPr="006E1C0C">
        <w:rPr>
          <w:rFonts w:ascii="Arial" w:hAnsi="Arial" w:cs="Arial"/>
          <w:b/>
          <w:sz w:val="22"/>
          <w:szCs w:val="22"/>
        </w:rPr>
        <w:t>Desired Skills:</w:t>
      </w:r>
    </w:p>
    <w:p w:rsidR="006E1C0C" w:rsidRDefault="006E1C0C" w:rsidP="006E1C0C">
      <w:pPr>
        <w:rPr>
          <w:rFonts w:ascii="Arial" w:hAnsi="Arial" w:cs="Arial"/>
          <w:sz w:val="22"/>
          <w:szCs w:val="22"/>
        </w:rPr>
      </w:pPr>
    </w:p>
    <w:p w:rsidR="005E7D09" w:rsidRDefault="00DB3F04" w:rsidP="006E1C0C">
      <w:pPr>
        <w:pStyle w:val="ListParagraph"/>
        <w:numPr>
          <w:ilvl w:val="0"/>
          <w:numId w:val="14"/>
        </w:numPr>
        <w:rPr>
          <w:rFonts w:ascii="Arial" w:hAnsi="Arial" w:cs="Arial"/>
          <w:sz w:val="22"/>
          <w:szCs w:val="22"/>
        </w:rPr>
      </w:pPr>
      <w:r>
        <w:rPr>
          <w:rFonts w:ascii="Arial" w:hAnsi="Arial" w:cs="Arial"/>
          <w:sz w:val="22"/>
          <w:szCs w:val="22"/>
        </w:rPr>
        <w:t xml:space="preserve">Capable manager of both </w:t>
      </w:r>
      <w:r w:rsidR="005E7D09">
        <w:rPr>
          <w:rFonts w:ascii="Arial" w:hAnsi="Arial" w:cs="Arial"/>
          <w:sz w:val="22"/>
          <w:szCs w:val="22"/>
        </w:rPr>
        <w:t>people and processes.</w:t>
      </w:r>
    </w:p>
    <w:p w:rsidR="006E1C0C" w:rsidRPr="006E1C0C" w:rsidRDefault="006E1C0C" w:rsidP="006E1C0C">
      <w:pPr>
        <w:pStyle w:val="ListParagraph"/>
        <w:numPr>
          <w:ilvl w:val="0"/>
          <w:numId w:val="14"/>
        </w:numPr>
        <w:rPr>
          <w:rFonts w:ascii="Arial" w:hAnsi="Arial" w:cs="Arial"/>
          <w:sz w:val="22"/>
          <w:szCs w:val="22"/>
        </w:rPr>
      </w:pPr>
      <w:r w:rsidRPr="006E1C0C">
        <w:rPr>
          <w:rFonts w:ascii="Arial" w:hAnsi="Arial" w:cs="Arial"/>
          <w:sz w:val="22"/>
          <w:szCs w:val="22"/>
        </w:rPr>
        <w:t xml:space="preserve">Excellent people skills, </w:t>
      </w:r>
      <w:r w:rsidR="00DB3F04">
        <w:rPr>
          <w:rFonts w:ascii="Arial" w:hAnsi="Arial" w:cs="Arial"/>
          <w:sz w:val="22"/>
          <w:szCs w:val="22"/>
        </w:rPr>
        <w:t>disciplined</w:t>
      </w:r>
      <w:r w:rsidRPr="006E1C0C">
        <w:rPr>
          <w:rFonts w:ascii="Arial" w:hAnsi="Arial" w:cs="Arial"/>
          <w:sz w:val="22"/>
          <w:szCs w:val="22"/>
        </w:rPr>
        <w:t xml:space="preserve">, punctual, responsible and </w:t>
      </w:r>
      <w:r w:rsidR="00DB3F04">
        <w:rPr>
          <w:rFonts w:ascii="Arial" w:hAnsi="Arial" w:cs="Arial"/>
          <w:sz w:val="22"/>
          <w:szCs w:val="22"/>
        </w:rPr>
        <w:t>resourceful</w:t>
      </w:r>
      <w:r w:rsidRPr="006E1C0C">
        <w:rPr>
          <w:rFonts w:ascii="Arial" w:hAnsi="Arial" w:cs="Arial"/>
          <w:sz w:val="22"/>
          <w:szCs w:val="22"/>
        </w:rPr>
        <w:t>.</w:t>
      </w:r>
    </w:p>
    <w:p w:rsidR="006E1C0C" w:rsidRDefault="006E1C0C" w:rsidP="006E1C0C">
      <w:pPr>
        <w:pStyle w:val="ListParagraph"/>
        <w:numPr>
          <w:ilvl w:val="0"/>
          <w:numId w:val="14"/>
        </w:numPr>
        <w:rPr>
          <w:rFonts w:ascii="Arial" w:hAnsi="Arial" w:cs="Arial"/>
          <w:sz w:val="22"/>
          <w:szCs w:val="22"/>
        </w:rPr>
      </w:pPr>
      <w:r>
        <w:rPr>
          <w:rFonts w:ascii="Arial" w:hAnsi="Arial" w:cs="Arial"/>
          <w:sz w:val="22"/>
          <w:szCs w:val="22"/>
        </w:rPr>
        <w:t>Customer service focused.</w:t>
      </w:r>
    </w:p>
    <w:p w:rsidR="006E1C0C" w:rsidRDefault="006E1C0C" w:rsidP="006E1C0C">
      <w:pPr>
        <w:pStyle w:val="ListParagraph"/>
        <w:numPr>
          <w:ilvl w:val="0"/>
          <w:numId w:val="14"/>
        </w:numPr>
        <w:rPr>
          <w:rFonts w:ascii="Arial" w:hAnsi="Arial" w:cs="Arial"/>
          <w:sz w:val="22"/>
          <w:szCs w:val="22"/>
        </w:rPr>
      </w:pPr>
      <w:r>
        <w:rPr>
          <w:rFonts w:ascii="Arial" w:hAnsi="Arial" w:cs="Arial"/>
          <w:sz w:val="22"/>
          <w:szCs w:val="22"/>
        </w:rPr>
        <w:t>Self-motivated individual with solid time management.</w:t>
      </w:r>
    </w:p>
    <w:p w:rsidR="006E1C0C" w:rsidRDefault="00CA3E4B" w:rsidP="006E1C0C">
      <w:pPr>
        <w:pStyle w:val="ListParagraph"/>
        <w:numPr>
          <w:ilvl w:val="0"/>
          <w:numId w:val="14"/>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CA3E4B" w:rsidRDefault="00CA3E4B" w:rsidP="00CA3E4B">
      <w:pPr>
        <w:rPr>
          <w:rFonts w:ascii="Arial" w:hAnsi="Arial" w:cs="Arial"/>
          <w:sz w:val="22"/>
          <w:szCs w:val="22"/>
        </w:rPr>
      </w:pPr>
    </w:p>
    <w:p w:rsidR="00CA3E4B" w:rsidRPr="00CA3E4B" w:rsidRDefault="00CA3E4B" w:rsidP="00CA3E4B">
      <w:pPr>
        <w:rPr>
          <w:rFonts w:ascii="Arial" w:hAnsi="Arial" w:cs="Arial"/>
          <w:b/>
          <w:sz w:val="22"/>
          <w:szCs w:val="22"/>
        </w:rPr>
      </w:pPr>
      <w:r>
        <w:rPr>
          <w:rFonts w:ascii="Arial" w:hAnsi="Arial" w:cs="Arial"/>
          <w:b/>
          <w:sz w:val="22"/>
          <w:szCs w:val="22"/>
        </w:rPr>
        <w:t>Requirements:</w:t>
      </w:r>
    </w:p>
    <w:p w:rsidR="00CA3E4B" w:rsidRDefault="00CA3E4B" w:rsidP="00CA3E4B">
      <w:pPr>
        <w:rPr>
          <w:rFonts w:ascii="Arial" w:hAnsi="Arial" w:cs="Arial"/>
          <w:sz w:val="22"/>
          <w:szCs w:val="22"/>
        </w:rPr>
      </w:pPr>
    </w:p>
    <w:p w:rsidR="00CA3E4B" w:rsidRDefault="00CA3E4B" w:rsidP="00CA3E4B">
      <w:pPr>
        <w:pStyle w:val="ListParagraph"/>
        <w:numPr>
          <w:ilvl w:val="0"/>
          <w:numId w:val="15"/>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CA3E4B" w:rsidRDefault="00CA3E4B" w:rsidP="00CA3E4B">
      <w:pPr>
        <w:pStyle w:val="ListParagraph"/>
        <w:numPr>
          <w:ilvl w:val="0"/>
          <w:numId w:val="15"/>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CA3E4B" w:rsidRPr="00CA3E4B" w:rsidRDefault="00CA3E4B" w:rsidP="00CA3E4B">
      <w:pPr>
        <w:pStyle w:val="ListParagraph"/>
        <w:numPr>
          <w:ilvl w:val="0"/>
          <w:numId w:val="15"/>
        </w:numPr>
        <w:rPr>
          <w:rFonts w:ascii="Arial" w:hAnsi="Arial" w:cs="Arial"/>
          <w:sz w:val="22"/>
          <w:szCs w:val="22"/>
        </w:rPr>
      </w:pPr>
      <w:r>
        <w:rPr>
          <w:rFonts w:ascii="Arial" w:hAnsi="Arial" w:cs="Arial"/>
          <w:sz w:val="22"/>
          <w:szCs w:val="22"/>
        </w:rPr>
        <w:t>Ability to work varied hours when necessary. Evening and weekend work is frequently required to achieve positive objectives.</w:t>
      </w:r>
    </w:p>
    <w:p w:rsidR="00B611ED" w:rsidRDefault="00B611ED">
      <w:pPr>
        <w:rPr>
          <w:rFonts w:ascii="Arial" w:hAnsi="Arial"/>
          <w:sz w:val="22"/>
          <w:szCs w:val="22"/>
        </w:rPr>
      </w:pPr>
    </w:p>
    <w:p w:rsidR="00B611ED" w:rsidRDefault="00B611ED">
      <w:pPr>
        <w:rPr>
          <w:rFonts w:ascii="Arial" w:hAnsi="Arial"/>
          <w:sz w:val="22"/>
          <w:szCs w:val="22"/>
        </w:rPr>
      </w:pPr>
    </w:p>
    <w:p w:rsidR="00B611ED" w:rsidRDefault="00B611ED">
      <w:pPr>
        <w:rPr>
          <w:rFonts w:ascii="Arial" w:hAnsi="Arial"/>
          <w:sz w:val="22"/>
          <w:szCs w:val="22"/>
        </w:rPr>
      </w:pPr>
    </w:p>
    <w:p w:rsidR="00B611ED" w:rsidRDefault="00B611ED">
      <w:pPr>
        <w:rPr>
          <w:rFonts w:ascii="Arial" w:hAnsi="Arial"/>
          <w:sz w:val="22"/>
          <w:szCs w:val="22"/>
        </w:rPr>
      </w:pPr>
    </w:p>
    <w:p w:rsidR="00E06BC9" w:rsidRDefault="00E06BC9">
      <w:pPr>
        <w:rPr>
          <w:rFonts w:ascii="Arial" w:hAnsi="Arial"/>
          <w:sz w:val="22"/>
          <w:szCs w:val="22"/>
        </w:rPr>
      </w:pPr>
      <w:r>
        <w:rPr>
          <w:rFonts w:ascii="Arial" w:hAnsi="Arial"/>
          <w:sz w:val="22"/>
          <w:szCs w:val="22"/>
        </w:rPr>
        <w:t xml:space="preserve">I </w:t>
      </w:r>
      <w:r w:rsidR="00B611ED">
        <w:rPr>
          <w:rFonts w:ascii="Arial" w:hAnsi="Arial"/>
          <w:sz w:val="22"/>
          <w:szCs w:val="22"/>
        </w:rPr>
        <w:t>have reviewed the job description and understand all expectations and requirements.</w:t>
      </w:r>
    </w:p>
    <w:p w:rsidR="00E06BC9" w:rsidRDefault="00E06BC9">
      <w:pPr>
        <w:rPr>
          <w:rFonts w:ascii="Arial" w:hAnsi="Arial"/>
          <w:sz w:val="22"/>
          <w:szCs w:val="22"/>
        </w:rPr>
      </w:pPr>
    </w:p>
    <w:p w:rsidR="00E06BC9" w:rsidRDefault="00E06BC9">
      <w:pPr>
        <w:rPr>
          <w:rFonts w:ascii="Arial" w:hAnsi="Arial"/>
          <w:sz w:val="22"/>
          <w:szCs w:val="22"/>
        </w:rPr>
      </w:pPr>
      <w:r>
        <w:rPr>
          <w:rFonts w:ascii="Arial" w:hAnsi="Arial"/>
          <w:sz w:val="22"/>
          <w:szCs w:val="22"/>
        </w:rPr>
        <w:t>Name</w:t>
      </w:r>
      <w:r w:rsidR="00A82686">
        <w:rPr>
          <w:rFonts w:ascii="Arial" w:hAnsi="Arial"/>
          <w:sz w:val="22"/>
          <w:szCs w:val="22"/>
        </w:rPr>
        <w:t>: _</w:t>
      </w:r>
      <w:r>
        <w:rPr>
          <w:rFonts w:ascii="Arial" w:hAnsi="Arial"/>
          <w:sz w:val="22"/>
          <w:szCs w:val="22"/>
        </w:rPr>
        <w:t>________________________________________________________</w:t>
      </w:r>
    </w:p>
    <w:p w:rsidR="00E06BC9" w:rsidRDefault="00E06BC9">
      <w:pPr>
        <w:rPr>
          <w:rFonts w:ascii="Arial" w:hAnsi="Arial"/>
          <w:sz w:val="22"/>
          <w:szCs w:val="22"/>
        </w:rPr>
      </w:pPr>
    </w:p>
    <w:p w:rsidR="00A82686" w:rsidRDefault="00E06BC9">
      <w:pPr>
        <w:rPr>
          <w:rFonts w:ascii="Arial" w:hAnsi="Arial"/>
          <w:sz w:val="22"/>
          <w:szCs w:val="22"/>
        </w:rPr>
      </w:pPr>
      <w:r>
        <w:rPr>
          <w:rFonts w:ascii="Arial" w:hAnsi="Arial"/>
          <w:sz w:val="22"/>
          <w:szCs w:val="22"/>
        </w:rPr>
        <w:t>Signature</w:t>
      </w:r>
      <w:r w:rsidR="00A82686">
        <w:rPr>
          <w:rFonts w:ascii="Arial" w:hAnsi="Arial"/>
          <w:sz w:val="22"/>
          <w:szCs w:val="22"/>
        </w:rPr>
        <w:t>: _</w:t>
      </w:r>
      <w:r>
        <w:rPr>
          <w:rFonts w:ascii="Arial" w:hAnsi="Arial"/>
          <w:sz w:val="22"/>
          <w:szCs w:val="22"/>
        </w:rPr>
        <w:t xml:space="preserve">________________________________________________ </w:t>
      </w:r>
    </w:p>
    <w:p w:rsidR="00A82686" w:rsidRDefault="00A82686">
      <w:pPr>
        <w:rPr>
          <w:rFonts w:ascii="Arial" w:hAnsi="Arial"/>
          <w:sz w:val="22"/>
          <w:szCs w:val="22"/>
        </w:rPr>
      </w:pPr>
    </w:p>
    <w:p w:rsidR="00E06BC9" w:rsidRDefault="00E06BC9">
      <w:pPr>
        <w:rPr>
          <w:rFonts w:ascii="Arial" w:hAnsi="Arial"/>
          <w:sz w:val="22"/>
          <w:szCs w:val="22"/>
        </w:rPr>
      </w:pPr>
      <w:r>
        <w:rPr>
          <w:rFonts w:ascii="Arial" w:hAnsi="Arial"/>
          <w:sz w:val="22"/>
          <w:szCs w:val="22"/>
        </w:rPr>
        <w:t>Date</w:t>
      </w:r>
      <w:r w:rsidR="00A82686">
        <w:rPr>
          <w:rFonts w:ascii="Arial" w:hAnsi="Arial"/>
          <w:sz w:val="22"/>
          <w:szCs w:val="22"/>
        </w:rPr>
        <w:t>: _</w:t>
      </w:r>
      <w:r>
        <w:rPr>
          <w:rFonts w:ascii="Arial" w:hAnsi="Arial"/>
          <w:sz w:val="22"/>
          <w:szCs w:val="22"/>
        </w:rPr>
        <w:t>______________</w:t>
      </w:r>
    </w:p>
    <w:p w:rsidR="00E06BC9" w:rsidRDefault="00E06BC9">
      <w:pPr>
        <w:rPr>
          <w:rFonts w:ascii="Arial" w:hAnsi="Arial"/>
          <w:sz w:val="22"/>
          <w:szCs w:val="22"/>
        </w:rPr>
      </w:pPr>
    </w:p>
    <w:p w:rsidR="00E06BC9" w:rsidRPr="00FA040C" w:rsidRDefault="00E06BC9" w:rsidP="00E06BC9">
      <w:pPr>
        <w:jc w:val="center"/>
        <w:rPr>
          <w:rFonts w:ascii="Arial" w:hAnsi="Arial"/>
          <w:sz w:val="22"/>
          <w:szCs w:val="22"/>
        </w:rPr>
      </w:pPr>
      <w:r>
        <w:rPr>
          <w:rFonts w:ascii="Arial" w:hAnsi="Arial"/>
          <w:sz w:val="22"/>
          <w:szCs w:val="22"/>
        </w:rPr>
        <w:t>(</w:t>
      </w:r>
      <w:r w:rsidR="00A82686">
        <w:rPr>
          <w:rFonts w:ascii="Arial" w:hAnsi="Arial"/>
          <w:sz w:val="22"/>
          <w:szCs w:val="22"/>
        </w:rPr>
        <w:t xml:space="preserve">Please </w:t>
      </w:r>
      <w:r>
        <w:rPr>
          <w:rFonts w:ascii="Arial" w:hAnsi="Arial"/>
          <w:sz w:val="22"/>
          <w:szCs w:val="22"/>
        </w:rPr>
        <w:t>return with the rest of your paperwork</w:t>
      </w:r>
      <w:r w:rsidR="00B611ED">
        <w:rPr>
          <w:rFonts w:ascii="Arial" w:hAnsi="Arial"/>
          <w:sz w:val="22"/>
          <w:szCs w:val="22"/>
        </w:rPr>
        <w:t>, maintain a copy for your records</w:t>
      </w:r>
      <w:r>
        <w:rPr>
          <w:rFonts w:ascii="Arial" w:hAnsi="Arial"/>
          <w:sz w:val="22"/>
          <w:szCs w:val="22"/>
        </w:rPr>
        <w:t>)</w:t>
      </w:r>
    </w:p>
    <w:sectPr w:rsidR="00E06BC9" w:rsidRPr="00FA040C" w:rsidSect="00994424">
      <w:headerReference w:type="default" r:id="rId9"/>
      <w:footerReference w:type="default" r:id="rId10"/>
      <w:type w:val="continuous"/>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A8B" w:rsidRDefault="00B71A8B">
      <w:r>
        <w:separator/>
      </w:r>
    </w:p>
  </w:endnote>
  <w:endnote w:type="continuationSeparator" w:id="0">
    <w:p w:rsidR="00B71A8B" w:rsidRDefault="00B7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4F5F41" w:rsidP="00CF2FFB">
    <w:pPr>
      <w:pStyle w:val="Footer"/>
      <w:tabs>
        <w:tab w:val="clear" w:pos="4320"/>
        <w:tab w:val="clear" w:pos="8640"/>
        <w:tab w:val="center" w:pos="4590"/>
        <w:tab w:val="right" w:pos="9360"/>
      </w:tabs>
    </w:pPr>
    <w:r>
      <w:rPr>
        <w:noProof/>
      </w:rPr>
      <w:drawing>
        <wp:anchor distT="0" distB="0" distL="114300" distR="114300" simplePos="0" relativeHeight="251657728" behindDoc="1" locked="0" layoutInCell="1" allowOverlap="1">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FFB">
      <w:t>sscbsa.org/</w:t>
    </w:r>
    <w:proofErr w:type="spellStart"/>
    <w:r w:rsidR="00CF2FFB">
      <w:t>campkern</w:t>
    </w:r>
    <w:proofErr w:type="spellEnd"/>
    <w:r w:rsidR="00CF2FFB">
      <w:tab/>
    </w:r>
    <w:r w:rsidR="00CF2FFB">
      <w:tab/>
    </w:r>
    <w:r w:rsidR="00F632DC">
      <w:fldChar w:fldCharType="begin"/>
    </w:r>
    <w:r w:rsidR="00F632DC">
      <w:instrText xml:space="preserve"> PAGE </w:instrText>
    </w:r>
    <w:r w:rsidR="00F632DC">
      <w:fldChar w:fldCharType="separate"/>
    </w:r>
    <w:r w:rsidR="002952A2">
      <w:rPr>
        <w:noProof/>
      </w:rPr>
      <w:t>1</w:t>
    </w:r>
    <w:r w:rsidR="00F632D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A8B" w:rsidRDefault="00B71A8B">
      <w:r>
        <w:separator/>
      </w:r>
    </w:p>
  </w:footnote>
  <w:footnote w:type="continuationSeparator" w:id="0">
    <w:p w:rsidR="00B71A8B" w:rsidRDefault="00B7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F632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AutoList18"/>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15779F8"/>
    <w:multiLevelType w:val="hybridMultilevel"/>
    <w:tmpl w:val="E03CD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12A09"/>
    <w:multiLevelType w:val="hybridMultilevel"/>
    <w:tmpl w:val="C4DA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05BA0"/>
    <w:multiLevelType w:val="hybridMultilevel"/>
    <w:tmpl w:val="8D42B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67052"/>
    <w:multiLevelType w:val="hybridMultilevel"/>
    <w:tmpl w:val="F6D4D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0B5E"/>
    <w:multiLevelType w:val="hybridMultilevel"/>
    <w:tmpl w:val="8EF49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674BD"/>
    <w:multiLevelType w:val="hybridMultilevel"/>
    <w:tmpl w:val="A16C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95BF0"/>
    <w:multiLevelType w:val="hybridMultilevel"/>
    <w:tmpl w:val="81A05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7"/>
  </w:num>
  <w:num w:numId="6">
    <w:abstractNumId w:val="3"/>
  </w:num>
  <w:num w:numId="7">
    <w:abstractNumId w:val="6"/>
  </w:num>
  <w:num w:numId="8">
    <w:abstractNumId w:val="13"/>
  </w:num>
  <w:num w:numId="9">
    <w:abstractNumId w:val="13"/>
  </w:num>
  <w:num w:numId="10">
    <w:abstractNumId w:val="5"/>
  </w:num>
  <w:num w:numId="11">
    <w:abstractNumId w:val="12"/>
  </w:num>
  <w:num w:numId="12">
    <w:abstractNumId w:val="10"/>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compressPunctuation"/>
  <w:hdrShapeDefaults>
    <o:shapedefaults v:ext="edit" spidmax="1740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sLCwMLIwMbE0NjZU0lEKTi0uzszPAykwrAUA3KwxCSwAAAA="/>
  </w:docVars>
  <w:rsids>
    <w:rsidRoot w:val="00DD1BCF"/>
    <w:rsid w:val="00002852"/>
    <w:rsid w:val="00034971"/>
    <w:rsid w:val="00056CAF"/>
    <w:rsid w:val="000570DF"/>
    <w:rsid w:val="00065898"/>
    <w:rsid w:val="00083B5B"/>
    <w:rsid w:val="000B2FE8"/>
    <w:rsid w:val="000B5FBD"/>
    <w:rsid w:val="0010623E"/>
    <w:rsid w:val="00115EFA"/>
    <w:rsid w:val="001437F2"/>
    <w:rsid w:val="001564FC"/>
    <w:rsid w:val="001629A6"/>
    <w:rsid w:val="001841F3"/>
    <w:rsid w:val="00190426"/>
    <w:rsid w:val="001D5BB1"/>
    <w:rsid w:val="001F4AB7"/>
    <w:rsid w:val="002118C4"/>
    <w:rsid w:val="002952A2"/>
    <w:rsid w:val="00326D96"/>
    <w:rsid w:val="0033592E"/>
    <w:rsid w:val="00370F0C"/>
    <w:rsid w:val="0037581A"/>
    <w:rsid w:val="003A4236"/>
    <w:rsid w:val="003B6CD4"/>
    <w:rsid w:val="003C0D72"/>
    <w:rsid w:val="003E7000"/>
    <w:rsid w:val="003F17D4"/>
    <w:rsid w:val="004B02A7"/>
    <w:rsid w:val="004B2D31"/>
    <w:rsid w:val="004D723E"/>
    <w:rsid w:val="004E4617"/>
    <w:rsid w:val="004F2733"/>
    <w:rsid w:val="004F5F41"/>
    <w:rsid w:val="004F6602"/>
    <w:rsid w:val="00515D13"/>
    <w:rsid w:val="00534C70"/>
    <w:rsid w:val="00540C35"/>
    <w:rsid w:val="00592B4F"/>
    <w:rsid w:val="00594F46"/>
    <w:rsid w:val="005B5DA0"/>
    <w:rsid w:val="005E4250"/>
    <w:rsid w:val="005E7D09"/>
    <w:rsid w:val="006108B4"/>
    <w:rsid w:val="00614717"/>
    <w:rsid w:val="00620567"/>
    <w:rsid w:val="00673093"/>
    <w:rsid w:val="00693C65"/>
    <w:rsid w:val="006E1C0C"/>
    <w:rsid w:val="006E73C7"/>
    <w:rsid w:val="006E7A2C"/>
    <w:rsid w:val="0073668D"/>
    <w:rsid w:val="00755B30"/>
    <w:rsid w:val="007D33A0"/>
    <w:rsid w:val="007E6349"/>
    <w:rsid w:val="007F28BC"/>
    <w:rsid w:val="008256D6"/>
    <w:rsid w:val="0086514C"/>
    <w:rsid w:val="0088183A"/>
    <w:rsid w:val="0088246E"/>
    <w:rsid w:val="00884EE7"/>
    <w:rsid w:val="008B52B7"/>
    <w:rsid w:val="008D0420"/>
    <w:rsid w:val="008E3F95"/>
    <w:rsid w:val="008E6D6F"/>
    <w:rsid w:val="008E7491"/>
    <w:rsid w:val="008F080F"/>
    <w:rsid w:val="00910AA6"/>
    <w:rsid w:val="0091323A"/>
    <w:rsid w:val="00993DDE"/>
    <w:rsid w:val="00994424"/>
    <w:rsid w:val="009A2789"/>
    <w:rsid w:val="00A06CFE"/>
    <w:rsid w:val="00A0768C"/>
    <w:rsid w:val="00A40156"/>
    <w:rsid w:val="00A542E4"/>
    <w:rsid w:val="00A616D7"/>
    <w:rsid w:val="00A67391"/>
    <w:rsid w:val="00A82686"/>
    <w:rsid w:val="00A86104"/>
    <w:rsid w:val="00AE195B"/>
    <w:rsid w:val="00AE1FE6"/>
    <w:rsid w:val="00B32CDF"/>
    <w:rsid w:val="00B55B52"/>
    <w:rsid w:val="00B60D49"/>
    <w:rsid w:val="00B611ED"/>
    <w:rsid w:val="00B71A8B"/>
    <w:rsid w:val="00BB0540"/>
    <w:rsid w:val="00BB6D51"/>
    <w:rsid w:val="00BD133B"/>
    <w:rsid w:val="00BD6F38"/>
    <w:rsid w:val="00BF5BA9"/>
    <w:rsid w:val="00C10942"/>
    <w:rsid w:val="00C13090"/>
    <w:rsid w:val="00C46284"/>
    <w:rsid w:val="00C63D63"/>
    <w:rsid w:val="00C810CB"/>
    <w:rsid w:val="00C94FBD"/>
    <w:rsid w:val="00CA3E4B"/>
    <w:rsid w:val="00CC3C42"/>
    <w:rsid w:val="00CD2BC8"/>
    <w:rsid w:val="00CD6AC8"/>
    <w:rsid w:val="00CF2FFB"/>
    <w:rsid w:val="00CF756C"/>
    <w:rsid w:val="00D01BD1"/>
    <w:rsid w:val="00D20686"/>
    <w:rsid w:val="00D25029"/>
    <w:rsid w:val="00D4004C"/>
    <w:rsid w:val="00D9214E"/>
    <w:rsid w:val="00D95A38"/>
    <w:rsid w:val="00DB3F04"/>
    <w:rsid w:val="00DC0EFF"/>
    <w:rsid w:val="00DC46D7"/>
    <w:rsid w:val="00DC558B"/>
    <w:rsid w:val="00DD1BCF"/>
    <w:rsid w:val="00DE2EC4"/>
    <w:rsid w:val="00DF28B3"/>
    <w:rsid w:val="00E06BC9"/>
    <w:rsid w:val="00E3186F"/>
    <w:rsid w:val="00E3296A"/>
    <w:rsid w:val="00E624D3"/>
    <w:rsid w:val="00E75279"/>
    <w:rsid w:val="00EB28BF"/>
    <w:rsid w:val="00EB65DE"/>
    <w:rsid w:val="00F15AA1"/>
    <w:rsid w:val="00F45D6C"/>
    <w:rsid w:val="00F524D7"/>
    <w:rsid w:val="00F632DC"/>
    <w:rsid w:val="00F90D1E"/>
    <w:rsid w:val="00FA040C"/>
    <w:rsid w:val="00FC0876"/>
    <w:rsid w:val="00FD08B6"/>
    <w:rsid w:val="00FE1533"/>
    <w:rsid w:val="00FE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52142234"/>
  <w15:chartTrackingRefBased/>
  <w15:docId w15:val="{0430471D-53C1-462E-BD75-3E96C661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E w:val="0"/>
    </w:pPr>
    <w:rPr>
      <w:sz w:val="24"/>
      <w:szCs w:val="24"/>
      <w:lang w:eastAsia="ar-SA"/>
    </w:rPr>
  </w:style>
  <w:style w:type="paragraph" w:styleId="Heading1">
    <w:name w:val="heading 1"/>
    <w:basedOn w:val="Normal"/>
    <w:next w:val="Normal"/>
    <w:qFormat/>
    <w:pPr>
      <w:keepNext/>
      <w:tabs>
        <w:tab w:val="center" w:pos="4680"/>
      </w:tabs>
      <w:jc w:val="center"/>
      <w:outlineLvl w:val="0"/>
    </w:pPr>
    <w:rPr>
      <w:rFonts w:ascii="Shruti" w:hAnsi="Shruti"/>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otnoteCharacters">
    <w:name w:val="Footnote Characters"/>
  </w:style>
  <w:style w:type="character" w:customStyle="1" w:styleId="CharChar1">
    <w:name w:val="Char Char1"/>
    <w:rPr>
      <w:sz w:val="24"/>
      <w:szCs w:val="24"/>
      <w:lang w:val="en-US" w:eastAsia="ar-SA" w:bidi="ar-SA"/>
    </w:rPr>
  </w:style>
  <w:style w:type="character" w:customStyle="1" w:styleId="CharChar">
    <w:name w:val="Char Char"/>
    <w:rPr>
      <w:sz w:val="24"/>
      <w:szCs w:val="24"/>
      <w:lang w:val="en-US" w:eastAsia="ar-SA" w:bidi="ar-SA"/>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widowControl/>
      <w:autoSpaceDE/>
    </w:pPr>
    <w:rPr>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oList18">
    <w:name w:val="AutoList1[8]"/>
    <w:basedOn w:val="Normal"/>
    <w:pPr>
      <w:numPr>
        <w:numId w:val="1"/>
      </w:numPr>
      <w:ind w:left="720" w:hanging="720"/>
      <w:outlineLvl w:val="0"/>
    </w:pPr>
  </w:style>
  <w:style w:type="paragraph" w:customStyle="1" w:styleId="AutoList38">
    <w:name w:val="AutoList3[8]"/>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BodyText"/>
    <w:qFormat/>
    <w:pPr>
      <w:spacing w:after="60"/>
      <w:jc w:val="center"/>
    </w:pPr>
    <w:rPr>
      <w:rFonts w:ascii="Arial" w:hAnsi="Arial" w:cs="Arial"/>
    </w:rPr>
  </w:style>
  <w:style w:type="paragraph" w:styleId="Title">
    <w:name w:val="Title"/>
    <w:basedOn w:val="Normal"/>
    <w:next w:val="Subtitle"/>
    <w:qFormat/>
    <w:pPr>
      <w:spacing w:before="240" w:after="60"/>
      <w:jc w:val="center"/>
    </w:pPr>
    <w:rPr>
      <w:rFonts w:ascii="Arial" w:hAnsi="Arial" w:cs="Arial"/>
      <w:b/>
      <w:bCs/>
      <w:kern w:val="1"/>
      <w:sz w:val="32"/>
      <w:szCs w:val="32"/>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character" w:styleId="Hyperlink">
    <w:name w:val="Hyperlink"/>
    <w:uiPriority w:val="99"/>
    <w:unhideWhenUsed/>
    <w:rsid w:val="00065898"/>
    <w:rPr>
      <w:color w:val="0000FF"/>
      <w:u w:val="single"/>
    </w:rPr>
  </w:style>
  <w:style w:type="paragraph" w:styleId="ListParagraph">
    <w:name w:val="List Paragraph"/>
    <w:basedOn w:val="Normal"/>
    <w:uiPriority w:val="34"/>
    <w:qFormat/>
    <w:rsid w:val="00DC558B"/>
    <w:pPr>
      <w:ind w:left="720"/>
    </w:pPr>
  </w:style>
  <w:style w:type="paragraph" w:styleId="BalloonText">
    <w:name w:val="Balloon Text"/>
    <w:basedOn w:val="Normal"/>
    <w:link w:val="BalloonTextChar"/>
    <w:uiPriority w:val="99"/>
    <w:semiHidden/>
    <w:unhideWhenUsed/>
    <w:rsid w:val="00DF28B3"/>
    <w:rPr>
      <w:rFonts w:ascii="Segoe UI" w:hAnsi="Segoe UI" w:cs="Segoe UI"/>
      <w:sz w:val="18"/>
      <w:szCs w:val="18"/>
    </w:rPr>
  </w:style>
  <w:style w:type="character" w:customStyle="1" w:styleId="BalloonTextChar">
    <w:name w:val="Balloon Text Char"/>
    <w:link w:val="BalloonText"/>
    <w:uiPriority w:val="99"/>
    <w:semiHidden/>
    <w:rsid w:val="00DF28B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48494">
      <w:bodyDiv w:val="1"/>
      <w:marLeft w:val="0"/>
      <w:marRight w:val="0"/>
      <w:marTop w:val="0"/>
      <w:marBottom w:val="0"/>
      <w:divBdr>
        <w:top w:val="none" w:sz="0" w:space="0" w:color="auto"/>
        <w:left w:val="none" w:sz="0" w:space="0" w:color="auto"/>
        <w:bottom w:val="none" w:sz="0" w:space="0" w:color="auto"/>
        <w:right w:val="none" w:sz="0" w:space="0" w:color="auto"/>
      </w:divBdr>
    </w:div>
    <w:div w:id="12189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7711-3889-4769-BE06-6AFD2E67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Camp Cherry Valley Staff Guide</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Cherry Valley Staff Guide</dc:title>
  <dc:subject/>
  <dc:creator>Donivan Crawford</dc:creator>
  <cp:keywords/>
  <cp:lastModifiedBy>Blake Nettleton</cp:lastModifiedBy>
  <cp:revision>6</cp:revision>
  <cp:lastPrinted>2018-02-08T22:17:00Z</cp:lastPrinted>
  <dcterms:created xsi:type="dcterms:W3CDTF">2018-02-13T18:55:00Z</dcterms:created>
  <dcterms:modified xsi:type="dcterms:W3CDTF">2019-11-01T19:09:00Z</dcterms:modified>
</cp:coreProperties>
</file>